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E7F" w:rsidRDefault="005E1E7F" w:rsidP="006D215B">
      <w:pPr>
        <w:spacing w:after="120"/>
        <w:ind w:right="28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</w:p>
    <w:p w:rsidR="00B5790C" w:rsidRDefault="00A7307F" w:rsidP="00B5790C">
      <w:pPr>
        <w:spacing w:after="120"/>
        <w:ind w:right="28"/>
        <w:jc w:val="center"/>
        <w:rPr>
          <w:rFonts w:ascii="Verdana" w:hAnsi="Verdana" w:cs="Arial"/>
          <w:b/>
          <w:color w:val="002060"/>
          <w:szCs w:val="36"/>
          <w:lang w:val="en-GB"/>
        </w:rPr>
      </w:pPr>
      <w:r>
        <w:rPr>
          <w:rFonts w:ascii="Verdana" w:hAnsi="Verdana" w:cs="Arial"/>
          <w:b/>
          <w:color w:val="002060"/>
          <w:szCs w:val="36"/>
          <w:lang w:val="en-GB"/>
        </w:rPr>
        <w:t>YILDIZ TECHNI</w:t>
      </w:r>
      <w:r w:rsidR="00B5790C">
        <w:rPr>
          <w:rFonts w:ascii="Verdana" w:hAnsi="Verdana" w:cs="Arial"/>
          <w:b/>
          <w:color w:val="002060"/>
          <w:szCs w:val="36"/>
          <w:lang w:val="en-GB"/>
        </w:rPr>
        <w:t>CAL UNIVERSITY</w:t>
      </w:r>
    </w:p>
    <w:p w:rsidR="00B5790C" w:rsidRPr="00E228E0" w:rsidRDefault="00B5790C" w:rsidP="00B5790C">
      <w:pPr>
        <w:spacing w:after="120"/>
        <w:ind w:right="28"/>
        <w:jc w:val="center"/>
        <w:rPr>
          <w:rFonts w:ascii="Verdana" w:hAnsi="Verdana" w:cs="Arial"/>
          <w:b/>
          <w:color w:val="002060"/>
          <w:szCs w:val="36"/>
          <w:lang w:val="en-GB"/>
        </w:rPr>
      </w:pPr>
      <w:r w:rsidRPr="00E228E0">
        <w:rPr>
          <w:rFonts w:ascii="Verdana" w:hAnsi="Verdana" w:cs="Arial"/>
          <w:b/>
          <w:color w:val="002060"/>
          <w:szCs w:val="36"/>
          <w:lang w:val="en-GB"/>
        </w:rPr>
        <w:t>Mobility Agreement</w:t>
      </w:r>
      <w:r>
        <w:rPr>
          <w:rFonts w:ascii="Verdana" w:hAnsi="Verdana" w:cs="Arial"/>
          <w:b/>
          <w:color w:val="002060"/>
          <w:szCs w:val="36"/>
          <w:lang w:val="en-GB"/>
        </w:rPr>
        <w:t xml:space="preserve"> </w:t>
      </w:r>
      <w:r w:rsidR="00A7307F">
        <w:rPr>
          <w:rFonts w:ascii="Verdana" w:hAnsi="Verdana" w:cs="Arial"/>
          <w:b/>
          <w:color w:val="002060"/>
          <w:szCs w:val="36"/>
          <w:lang w:val="en-GB"/>
        </w:rPr>
        <w:t>Staff Mobility For Training</w:t>
      </w:r>
    </w:p>
    <w:p w:rsidR="000C27F5" w:rsidRDefault="00D97FE7" w:rsidP="000C27F5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i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:rsidR="00887CE1" w:rsidRPr="000C27F5" w:rsidRDefault="00D97FE7" w:rsidP="000C27F5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i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:rsidTr="00526FE9">
        <w:trPr>
          <w:trHeight w:val="334"/>
        </w:trPr>
        <w:tc>
          <w:tcPr>
            <w:tcW w:w="2232" w:type="dxa"/>
            <w:shd w:val="clear" w:color="auto" w:fill="FFFFFF"/>
          </w:tcPr>
          <w:p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412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1"/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2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:rsidTr="004A0549">
        <w:tc>
          <w:tcPr>
            <w:tcW w:w="2232" w:type="dxa"/>
            <w:shd w:val="clear" w:color="auto" w:fill="FFFFFF"/>
          </w:tcPr>
          <w:p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SonnotBavurusu"/>
          <w:rFonts w:ascii="Verdana" w:hAnsi="Verdana" w:cs="Arial"/>
          <w:b/>
          <w:color w:val="002060"/>
          <w:szCs w:val="24"/>
          <w:lang w:val="en-GB"/>
        </w:rPr>
        <w:endnoteReference w:id="5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:rsidTr="00BE7FD7">
        <w:trPr>
          <w:trHeight w:val="371"/>
        </w:trPr>
        <w:tc>
          <w:tcPr>
            <w:tcW w:w="2232" w:type="dxa"/>
            <w:shd w:val="clear" w:color="auto" w:fill="FFFFFF"/>
          </w:tcPr>
          <w:p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:rsidTr="00526FE9">
        <w:tc>
          <w:tcPr>
            <w:tcW w:w="2232" w:type="dxa"/>
            <w:shd w:val="clear" w:color="auto" w:fill="FFFFFF"/>
          </w:tcPr>
          <w:p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6"/>
            </w:r>
          </w:p>
          <w:p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:rsidR="00E915B6" w:rsidRDefault="00B36E87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377526" w:rsidRPr="00E02718" w:rsidRDefault="00B36E87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8B1B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8F1CA2" w:rsidRDefault="00377526" w:rsidP="006F2476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6F2476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8B1B7F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E87" w:rsidRDefault="00B36E87">
      <w:r>
        <w:separator/>
      </w:r>
    </w:p>
  </w:endnote>
  <w:endnote w:type="continuationSeparator" w:id="0">
    <w:p w:rsidR="00B36E87" w:rsidRDefault="00B36E87">
      <w:r>
        <w:continuationSeparator/>
      </w:r>
    </w:p>
  </w:endnote>
  <w:endnote w:id="1">
    <w:p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2">
    <w:p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4">
    <w:p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:rsidR="009F2721" w:rsidRPr="002A2E71" w:rsidRDefault="009F2721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377526" w:rsidRPr="002A2E71" w:rsidRDefault="00377526" w:rsidP="004A4118">
      <w:pPr>
        <w:pStyle w:val="SonnotMetni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The top-level NACE sector codes </w:t>
      </w:r>
      <w:r w:rsidR="00A61D65" w:rsidRPr="002A2E71">
        <w:rPr>
          <w:rFonts w:ascii="Verdana" w:hAnsi="Verdana"/>
          <w:sz w:val="16"/>
          <w:szCs w:val="16"/>
          <w:lang w:val="en-GB"/>
        </w:rPr>
        <w:t xml:space="preserve">are </w:t>
      </w:r>
      <w:r w:rsidRPr="002A2E71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2A2E71">
          <w:rPr>
            <w:rStyle w:val="Kpr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7">
    <w:p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5DC" w:rsidRDefault="00DC05D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/>
        <w:sz w:val="16"/>
      </w:r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4A31" w:rsidRDefault="00CE4A31" w:rsidP="00CE4A31">
        <w:pPr>
          <w:spacing w:after="120"/>
          <w:rPr>
            <w:sz w:val="18"/>
            <w:szCs w:val="18"/>
          </w:rPr>
        </w:pPr>
        <w:r w:rsidRPr="0018358A">
          <w:rPr>
            <w:b/>
            <w:sz w:val="18"/>
            <w:szCs w:val="18"/>
          </w:rPr>
          <w:t>Adres:</w:t>
        </w:r>
        <w:r w:rsidRPr="00215090">
          <w:rPr>
            <w:sz w:val="18"/>
            <w:szCs w:val="18"/>
          </w:rPr>
          <w:t xml:space="preserve"> Yıldız Teknik Üniversitesi, </w:t>
        </w:r>
        <w:r>
          <w:rPr>
            <w:sz w:val="18"/>
            <w:szCs w:val="18"/>
          </w:rPr>
          <w:t>Uluslararası İlişkiler Koordinatörlüğü Erasmus+ Programı Birimi</w:t>
        </w:r>
        <w:r w:rsidRPr="00215090">
          <w:rPr>
            <w:sz w:val="18"/>
            <w:szCs w:val="18"/>
          </w:rPr>
          <w:t xml:space="preserve">, </w:t>
        </w:r>
        <w:r>
          <w:rPr>
            <w:sz w:val="18"/>
            <w:szCs w:val="18"/>
          </w:rPr>
          <w:t xml:space="preserve">Davuıtpaşa Kampüsü, </w:t>
        </w:r>
        <w:r w:rsidRPr="00215090">
          <w:rPr>
            <w:sz w:val="18"/>
            <w:szCs w:val="18"/>
          </w:rPr>
          <w:t>Taş Kışla Binası, A 1003-1004 Esenler/İSTANBUL</w:t>
        </w:r>
        <w:r>
          <w:rPr>
            <w:sz w:val="18"/>
            <w:szCs w:val="18"/>
          </w:rPr>
          <w:br/>
        </w:r>
        <w:r w:rsidRPr="0018358A">
          <w:rPr>
            <w:b/>
            <w:sz w:val="18"/>
            <w:szCs w:val="18"/>
          </w:rPr>
          <w:t>Tel:</w:t>
        </w:r>
        <w:r>
          <w:rPr>
            <w:sz w:val="18"/>
            <w:szCs w:val="18"/>
          </w:rPr>
          <w:t xml:space="preserve"> +90 212 383 5650-5655           </w:t>
        </w:r>
        <w:r w:rsidRPr="0018358A">
          <w:rPr>
            <w:b/>
            <w:sz w:val="18"/>
            <w:szCs w:val="18"/>
          </w:rPr>
          <w:t xml:space="preserve">Faks: </w:t>
        </w:r>
        <w:r>
          <w:rPr>
            <w:sz w:val="18"/>
            <w:szCs w:val="18"/>
          </w:rPr>
          <w:t xml:space="preserve">+90 212383 5656            </w:t>
        </w:r>
        <w:r w:rsidRPr="0018358A">
          <w:rPr>
            <w:b/>
            <w:sz w:val="18"/>
            <w:szCs w:val="18"/>
          </w:rPr>
          <w:t>E-mail:</w:t>
        </w:r>
        <w:r>
          <w:rPr>
            <w:sz w:val="18"/>
            <w:szCs w:val="18"/>
          </w:rPr>
          <w:t xml:space="preserve"> erasmus@yildiz.edu.tr</w:t>
        </w:r>
      </w:p>
      <w:p w:rsidR="00CE4A31" w:rsidRPr="00AF478E" w:rsidRDefault="00CE4A31" w:rsidP="00CE4A31">
        <w:pPr>
          <w:pStyle w:val="FooterDate"/>
          <w:tabs>
            <w:tab w:val="clear" w:pos="9240"/>
            <w:tab w:val="right" w:pos="8789"/>
          </w:tabs>
          <w:ind w:right="-171"/>
          <w:rPr>
            <w:szCs w:val="16"/>
          </w:rPr>
        </w:pPr>
        <w:r w:rsidRPr="00AF478E">
          <w:rPr>
            <w:szCs w:val="16"/>
          </w:rPr>
          <w:t>Doküman No: FR-0</w:t>
        </w:r>
        <w:r>
          <w:rPr>
            <w:szCs w:val="16"/>
          </w:rPr>
          <w:t>0</w:t>
        </w:r>
        <w:r w:rsidRPr="00AF478E">
          <w:rPr>
            <w:szCs w:val="16"/>
          </w:rPr>
          <w:t xml:space="preserve">81; Revizyon Tarihi: </w:t>
        </w:r>
        <w:r w:rsidR="00DC05DC">
          <w:rPr>
            <w:szCs w:val="16"/>
          </w:rPr>
          <w:t>29.12.2020; Revizyon No:05</w:t>
        </w:r>
      </w:p>
      <w:p w:rsidR="009F32D0" w:rsidRDefault="00210923">
        <w:pPr>
          <w:pStyle w:val="Altbilgi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3501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5B4" w:rsidRDefault="005655B4">
    <w:pPr>
      <w:pStyle w:val="Altbilgi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E87" w:rsidRDefault="00B36E87">
      <w:r>
        <w:separator/>
      </w:r>
    </w:p>
  </w:footnote>
  <w:footnote w:type="continuationSeparator" w:id="0">
    <w:p w:rsidR="00B36E87" w:rsidRDefault="00B36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5DC" w:rsidRDefault="00DC05D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63"/>
      <w:gridCol w:w="1937"/>
    </w:tblGrid>
    <w:tr w:rsidR="00E01AAA" w:rsidRPr="006C040A" w:rsidTr="006D215B">
      <w:trPr>
        <w:trHeight w:val="823"/>
      </w:trPr>
      <w:tc>
        <w:tcPr>
          <w:tcW w:w="6663" w:type="dxa"/>
          <w:vAlign w:val="center"/>
        </w:tcPr>
        <w:p w:rsidR="00E01AAA" w:rsidRPr="00AD66BB" w:rsidRDefault="006D215B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6D215B"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margin">
                  <wp:posOffset>2394585</wp:posOffset>
                </wp:positionH>
                <wp:positionV relativeFrom="paragraph">
                  <wp:posOffset>-225425</wp:posOffset>
                </wp:positionV>
                <wp:extent cx="808990" cy="808990"/>
                <wp:effectExtent l="0" t="0" r="0" b="0"/>
                <wp:wrapNone/>
                <wp:docPr id="7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990" cy="808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6D215B"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margin">
                  <wp:posOffset>1022985</wp:posOffset>
                </wp:positionH>
                <wp:positionV relativeFrom="paragraph">
                  <wp:posOffset>90805</wp:posOffset>
                </wp:positionV>
                <wp:extent cx="640715" cy="339090"/>
                <wp:effectExtent l="0" t="0" r="6985" b="3810"/>
                <wp:wrapNone/>
                <wp:docPr id="5" name="image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3.jpe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715" cy="339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6D215B"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margin">
                  <wp:posOffset>108585</wp:posOffset>
                </wp:positionH>
                <wp:positionV relativeFrom="paragraph">
                  <wp:posOffset>111760</wp:posOffset>
                </wp:positionV>
                <wp:extent cx="568960" cy="312420"/>
                <wp:effectExtent l="0" t="0" r="2540" b="0"/>
                <wp:wrapNone/>
                <wp:docPr id="2" name="Resim 2" descr="C:\Users\PENCERE\Desktop\ab_baskanligi_yazisi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NCERE\Desktop\ab_baskanligi_yazisiz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96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937" w:type="dxa"/>
        </w:tcPr>
        <w:p w:rsidR="00E01AAA" w:rsidRPr="00967BFC" w:rsidRDefault="006D215B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-647700</wp:posOffset>
                </wp:positionH>
                <wp:positionV relativeFrom="margin">
                  <wp:posOffset>335280</wp:posOffset>
                </wp:positionV>
                <wp:extent cx="984885" cy="200025"/>
                <wp:effectExtent l="0" t="0" r="5715" b="9525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4885" cy="200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506408" w:rsidRPr="00495B18" w:rsidRDefault="00350163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tr-TR" w:eastAsia="tr-TR"/>
      </w:rPr>
      <mc:AlternateContent>
        <mc:Choice Requires="wps">
          <w:drawing>
            <wp:anchor distT="0" distB="0" distL="114300" distR="114300" simplePos="0" relativeHeight="251625984" behindDoc="0" locked="0" layoutInCell="1" allowOverlap="1">
              <wp:simplePos x="0" y="0"/>
              <wp:positionH relativeFrom="column">
                <wp:posOffset>4034790</wp:posOffset>
              </wp:positionH>
              <wp:positionV relativeFrom="paragraph">
                <wp:posOffset>-770255</wp:posOffset>
              </wp:positionV>
              <wp:extent cx="1728470" cy="570865"/>
              <wp:effectExtent l="0" t="0" r="0" b="6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  <w:r w:rsidR="00B916F6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.</w:t>
                          </w:r>
                        </w:p>
                        <w:p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17.7pt;margin-top:-60.65pt;width:136.1pt;height:44.9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" filled="f" stroked="f">
              <v:textbox>
                <w:txbxContent>
                  <w:p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35221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  <w:r w:rsidR="00B916F6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.</w:t>
                    </w:r>
                  </w:p>
                  <w:p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7F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2ED9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0923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163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1D12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2F72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1E7F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19ED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215B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2476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21A3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1742F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07F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6E8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5790C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05A5"/>
    <w:rsid w:val="00B916F6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404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E4A31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05DC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6839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76137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8C53A72-6E71-48F6-8EA7-C78189A9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rsid w:val="00210923"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rsid w:val="00210923"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rsid w:val="00210923"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rsid w:val="00210923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rsid w:val="00210923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rsid w:val="00210923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rsid w:val="00210923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rsid w:val="00210923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rsid w:val="00210923"/>
    <w:pPr>
      <w:ind w:left="482"/>
    </w:pPr>
  </w:style>
  <w:style w:type="paragraph" w:customStyle="1" w:styleId="Text2">
    <w:name w:val="Text 2"/>
    <w:basedOn w:val="Normal"/>
    <w:rsid w:val="00210923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210923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210923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210923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210923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210923"/>
    <w:pPr>
      <w:spacing w:after="720"/>
      <w:ind w:left="5103"/>
      <w:jc w:val="left"/>
    </w:pPr>
  </w:style>
  <w:style w:type="paragraph" w:styleId="bekMetni">
    <w:name w:val="Block Text"/>
    <w:basedOn w:val="Normal"/>
    <w:rsid w:val="00210923"/>
    <w:pPr>
      <w:spacing w:after="120"/>
      <w:ind w:left="1440" w:right="1440"/>
    </w:pPr>
  </w:style>
  <w:style w:type="paragraph" w:styleId="GvdeMetni">
    <w:name w:val="Body Text"/>
    <w:basedOn w:val="Normal"/>
    <w:rsid w:val="00210923"/>
    <w:pPr>
      <w:spacing w:after="120"/>
    </w:pPr>
  </w:style>
  <w:style w:type="paragraph" w:styleId="GvdeMetni2">
    <w:name w:val="Body Text 2"/>
    <w:basedOn w:val="Normal"/>
    <w:rsid w:val="00210923"/>
    <w:pPr>
      <w:spacing w:after="120" w:line="480" w:lineRule="auto"/>
    </w:pPr>
  </w:style>
  <w:style w:type="paragraph" w:styleId="GvdeMetni3">
    <w:name w:val="Body Text 3"/>
    <w:basedOn w:val="Normal"/>
    <w:rsid w:val="00210923"/>
    <w:pPr>
      <w:spacing w:after="120"/>
    </w:pPr>
    <w:rPr>
      <w:sz w:val="16"/>
    </w:rPr>
  </w:style>
  <w:style w:type="paragraph" w:styleId="GvdeMetnilkGirintisi">
    <w:name w:val="Body Text First Indent"/>
    <w:basedOn w:val="GvdeMetni"/>
    <w:rsid w:val="00210923"/>
    <w:pPr>
      <w:ind w:firstLine="210"/>
    </w:pPr>
  </w:style>
  <w:style w:type="paragraph" w:styleId="GvdeMetniGirintisi">
    <w:name w:val="Body Text Indent"/>
    <w:basedOn w:val="Normal"/>
    <w:rsid w:val="00210923"/>
    <w:pPr>
      <w:spacing w:after="120"/>
      <w:ind w:left="283"/>
    </w:pPr>
  </w:style>
  <w:style w:type="paragraph" w:styleId="GvdeMetnilkGirintisi2">
    <w:name w:val="Body Text First Indent 2"/>
    <w:basedOn w:val="GvdeMetniGirintisi"/>
    <w:rsid w:val="00210923"/>
    <w:pPr>
      <w:ind w:firstLine="210"/>
    </w:pPr>
  </w:style>
  <w:style w:type="paragraph" w:styleId="GvdeMetniGirintisi2">
    <w:name w:val="Body Text Indent 2"/>
    <w:basedOn w:val="Normal"/>
    <w:rsid w:val="00210923"/>
    <w:pPr>
      <w:spacing w:after="120" w:line="480" w:lineRule="auto"/>
      <w:ind w:left="283"/>
    </w:pPr>
  </w:style>
  <w:style w:type="paragraph" w:styleId="GvdeMetniGirintisi3">
    <w:name w:val="Body Text Indent 3"/>
    <w:basedOn w:val="Normal"/>
    <w:rsid w:val="00210923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rsid w:val="00210923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210923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rsid w:val="00210923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rsid w:val="00210923"/>
    <w:pPr>
      <w:ind w:left="4252"/>
    </w:pPr>
  </w:style>
  <w:style w:type="paragraph" w:styleId="AklamaMetni">
    <w:name w:val="annotation text"/>
    <w:basedOn w:val="Normal"/>
    <w:link w:val="AklamaMetniChar"/>
    <w:rsid w:val="00210923"/>
    <w:rPr>
      <w:sz w:val="20"/>
    </w:rPr>
  </w:style>
  <w:style w:type="paragraph" w:styleId="Tarih">
    <w:name w:val="Date"/>
    <w:basedOn w:val="Normal"/>
    <w:next w:val="References"/>
    <w:rsid w:val="00210923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210923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rsid w:val="00210923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210923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210923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sid w:val="00210923"/>
    <w:rPr>
      <w:sz w:val="20"/>
    </w:rPr>
  </w:style>
  <w:style w:type="paragraph" w:styleId="MektupAdresi">
    <w:name w:val="envelope address"/>
    <w:basedOn w:val="Normal"/>
    <w:rsid w:val="00210923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rsid w:val="00210923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rsid w:val="00210923"/>
    <w:pPr>
      <w:spacing w:after="0"/>
      <w:ind w:right="-567"/>
      <w:jc w:val="left"/>
    </w:pPr>
    <w:rPr>
      <w:rFonts w:ascii="Arial" w:hAnsi="Arial"/>
      <w:sz w:val="16"/>
    </w:rPr>
  </w:style>
  <w:style w:type="paragraph" w:styleId="DipnotMetni">
    <w:name w:val="footnote text"/>
    <w:basedOn w:val="Normal"/>
    <w:rsid w:val="00210923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rsid w:val="00210923"/>
    <w:pPr>
      <w:tabs>
        <w:tab w:val="center" w:pos="4153"/>
        <w:tab w:val="right" w:pos="8306"/>
      </w:tabs>
    </w:pPr>
  </w:style>
  <w:style w:type="paragraph" w:styleId="Dizin1">
    <w:name w:val="index 1"/>
    <w:basedOn w:val="Normal"/>
    <w:next w:val="Normal"/>
    <w:autoRedefine/>
    <w:semiHidden/>
    <w:rsid w:val="00210923"/>
    <w:pPr>
      <w:ind w:left="240" w:hanging="240"/>
    </w:pPr>
  </w:style>
  <w:style w:type="paragraph" w:styleId="Dizin2">
    <w:name w:val="index 2"/>
    <w:basedOn w:val="Normal"/>
    <w:next w:val="Normal"/>
    <w:autoRedefine/>
    <w:semiHidden/>
    <w:rsid w:val="00210923"/>
    <w:pPr>
      <w:ind w:left="480" w:hanging="240"/>
    </w:pPr>
  </w:style>
  <w:style w:type="paragraph" w:styleId="Dizin3">
    <w:name w:val="index 3"/>
    <w:basedOn w:val="Normal"/>
    <w:next w:val="Normal"/>
    <w:autoRedefine/>
    <w:semiHidden/>
    <w:rsid w:val="00210923"/>
    <w:pPr>
      <w:ind w:left="720" w:hanging="240"/>
    </w:pPr>
  </w:style>
  <w:style w:type="paragraph" w:styleId="Dizin4">
    <w:name w:val="index 4"/>
    <w:basedOn w:val="Normal"/>
    <w:next w:val="Normal"/>
    <w:autoRedefine/>
    <w:semiHidden/>
    <w:rsid w:val="00210923"/>
    <w:pPr>
      <w:ind w:left="960" w:hanging="240"/>
    </w:pPr>
  </w:style>
  <w:style w:type="paragraph" w:styleId="Dizin5">
    <w:name w:val="index 5"/>
    <w:basedOn w:val="Normal"/>
    <w:next w:val="Normal"/>
    <w:autoRedefine/>
    <w:semiHidden/>
    <w:rsid w:val="00210923"/>
    <w:pPr>
      <w:ind w:left="1200" w:hanging="240"/>
    </w:pPr>
  </w:style>
  <w:style w:type="paragraph" w:styleId="Dizin6">
    <w:name w:val="index 6"/>
    <w:basedOn w:val="Normal"/>
    <w:next w:val="Normal"/>
    <w:autoRedefine/>
    <w:semiHidden/>
    <w:rsid w:val="00210923"/>
    <w:pPr>
      <w:ind w:left="1440" w:hanging="240"/>
    </w:pPr>
  </w:style>
  <w:style w:type="paragraph" w:styleId="Dizin7">
    <w:name w:val="index 7"/>
    <w:basedOn w:val="Normal"/>
    <w:next w:val="Normal"/>
    <w:autoRedefine/>
    <w:semiHidden/>
    <w:rsid w:val="00210923"/>
    <w:pPr>
      <w:ind w:left="1680" w:hanging="240"/>
    </w:pPr>
  </w:style>
  <w:style w:type="paragraph" w:styleId="Dizin8">
    <w:name w:val="index 8"/>
    <w:basedOn w:val="Normal"/>
    <w:next w:val="Normal"/>
    <w:autoRedefine/>
    <w:semiHidden/>
    <w:rsid w:val="00210923"/>
    <w:pPr>
      <w:ind w:left="1920" w:hanging="240"/>
    </w:pPr>
  </w:style>
  <w:style w:type="paragraph" w:styleId="Dizin9">
    <w:name w:val="index 9"/>
    <w:basedOn w:val="Normal"/>
    <w:next w:val="Normal"/>
    <w:autoRedefine/>
    <w:semiHidden/>
    <w:rsid w:val="00210923"/>
    <w:pPr>
      <w:ind w:left="2160" w:hanging="240"/>
    </w:pPr>
  </w:style>
  <w:style w:type="paragraph" w:styleId="DizinBal">
    <w:name w:val="index heading"/>
    <w:basedOn w:val="Normal"/>
    <w:next w:val="Dizin1"/>
    <w:semiHidden/>
    <w:rsid w:val="00210923"/>
    <w:rPr>
      <w:rFonts w:ascii="Arial" w:hAnsi="Arial"/>
      <w:b/>
    </w:rPr>
  </w:style>
  <w:style w:type="paragraph" w:styleId="Liste">
    <w:name w:val="List"/>
    <w:basedOn w:val="Normal"/>
    <w:rsid w:val="00210923"/>
    <w:pPr>
      <w:ind w:left="283" w:hanging="283"/>
    </w:pPr>
  </w:style>
  <w:style w:type="paragraph" w:styleId="Liste2">
    <w:name w:val="List 2"/>
    <w:basedOn w:val="Normal"/>
    <w:rsid w:val="00210923"/>
    <w:pPr>
      <w:ind w:left="566" w:hanging="283"/>
    </w:pPr>
  </w:style>
  <w:style w:type="paragraph" w:styleId="Liste3">
    <w:name w:val="List 3"/>
    <w:basedOn w:val="Normal"/>
    <w:rsid w:val="00210923"/>
    <w:pPr>
      <w:ind w:left="849" w:hanging="283"/>
    </w:pPr>
  </w:style>
  <w:style w:type="paragraph" w:styleId="Liste4">
    <w:name w:val="List 4"/>
    <w:basedOn w:val="Normal"/>
    <w:rsid w:val="00210923"/>
    <w:pPr>
      <w:ind w:left="1132" w:hanging="283"/>
    </w:pPr>
  </w:style>
  <w:style w:type="paragraph" w:styleId="Liste5">
    <w:name w:val="List 5"/>
    <w:basedOn w:val="Normal"/>
    <w:rsid w:val="00210923"/>
    <w:pPr>
      <w:ind w:left="1415" w:hanging="283"/>
    </w:pPr>
  </w:style>
  <w:style w:type="paragraph" w:styleId="ListeMaddemi">
    <w:name w:val="List Bullet"/>
    <w:basedOn w:val="Normal"/>
    <w:rsid w:val="00210923"/>
    <w:pPr>
      <w:numPr>
        <w:numId w:val="4"/>
      </w:numPr>
    </w:pPr>
  </w:style>
  <w:style w:type="paragraph" w:styleId="ListeMaddemi2">
    <w:name w:val="List Bullet 2"/>
    <w:basedOn w:val="Text2"/>
    <w:rsid w:val="00210923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rsid w:val="0021092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rsid w:val="00210923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rsid w:val="00210923"/>
    <w:pPr>
      <w:numPr>
        <w:numId w:val="1"/>
      </w:numPr>
    </w:pPr>
  </w:style>
  <w:style w:type="paragraph" w:styleId="ListeDevam">
    <w:name w:val="List Continue"/>
    <w:basedOn w:val="Normal"/>
    <w:rsid w:val="00210923"/>
    <w:pPr>
      <w:spacing w:after="120"/>
      <w:ind w:left="283"/>
    </w:pPr>
  </w:style>
  <w:style w:type="paragraph" w:styleId="ListeDevam2">
    <w:name w:val="List Continue 2"/>
    <w:basedOn w:val="Normal"/>
    <w:rsid w:val="00210923"/>
    <w:pPr>
      <w:spacing w:after="120"/>
      <w:ind w:left="566"/>
    </w:pPr>
  </w:style>
  <w:style w:type="paragraph" w:styleId="ListeDevam3">
    <w:name w:val="List Continue 3"/>
    <w:basedOn w:val="Normal"/>
    <w:rsid w:val="00210923"/>
    <w:pPr>
      <w:spacing w:after="120"/>
      <w:ind w:left="849"/>
    </w:pPr>
  </w:style>
  <w:style w:type="paragraph" w:styleId="ListeDevam4">
    <w:name w:val="List Continue 4"/>
    <w:basedOn w:val="Normal"/>
    <w:rsid w:val="00210923"/>
    <w:pPr>
      <w:spacing w:after="120"/>
      <w:ind w:left="1132"/>
    </w:pPr>
  </w:style>
  <w:style w:type="paragraph" w:styleId="ListeDevam5">
    <w:name w:val="List Continue 5"/>
    <w:basedOn w:val="Normal"/>
    <w:rsid w:val="00210923"/>
    <w:pPr>
      <w:spacing w:after="120"/>
      <w:ind w:left="1415"/>
    </w:pPr>
  </w:style>
  <w:style w:type="paragraph" w:styleId="ListeNumaras">
    <w:name w:val="List Number"/>
    <w:basedOn w:val="Normal"/>
    <w:rsid w:val="00210923"/>
    <w:pPr>
      <w:numPr>
        <w:numId w:val="14"/>
      </w:numPr>
    </w:pPr>
  </w:style>
  <w:style w:type="paragraph" w:styleId="ListeNumaras2">
    <w:name w:val="List Number 2"/>
    <w:basedOn w:val="Text2"/>
    <w:rsid w:val="00210923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rsid w:val="0021092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rsid w:val="00210923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rsid w:val="00210923"/>
    <w:pPr>
      <w:numPr>
        <w:numId w:val="2"/>
      </w:numPr>
    </w:pPr>
  </w:style>
  <w:style w:type="paragraph" w:styleId="MakroMetni">
    <w:name w:val="macro"/>
    <w:semiHidden/>
    <w:rsid w:val="0021092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rsid w:val="0021092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rsid w:val="00210923"/>
    <w:pPr>
      <w:ind w:left="720"/>
    </w:pPr>
  </w:style>
  <w:style w:type="paragraph" w:styleId="NotBal">
    <w:name w:val="Note Heading"/>
    <w:basedOn w:val="Normal"/>
    <w:next w:val="Normal"/>
    <w:rsid w:val="00210923"/>
  </w:style>
  <w:style w:type="paragraph" w:customStyle="1" w:styleId="NoteHead">
    <w:name w:val="NoteHead"/>
    <w:basedOn w:val="Normal"/>
    <w:next w:val="Subject"/>
    <w:rsid w:val="00210923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210923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210923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rsid w:val="00210923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rsid w:val="00210923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rsid w:val="0021092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rsid w:val="00210923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210923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sid w:val="00210923"/>
    <w:rPr>
      <w:rFonts w:ascii="Courier New" w:hAnsi="Courier New"/>
      <w:sz w:val="20"/>
    </w:rPr>
  </w:style>
  <w:style w:type="paragraph" w:styleId="Selamlama">
    <w:name w:val="Salutation"/>
    <w:basedOn w:val="Normal"/>
    <w:next w:val="Normal"/>
    <w:rsid w:val="00210923"/>
  </w:style>
  <w:style w:type="paragraph" w:styleId="mza">
    <w:name w:val="Signature"/>
    <w:basedOn w:val="Normal"/>
    <w:next w:val="Enclosures"/>
    <w:rsid w:val="00210923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rsid w:val="00210923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210923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210923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rsid w:val="00210923"/>
    <w:pPr>
      <w:ind w:left="240" w:hanging="240"/>
    </w:pPr>
  </w:style>
  <w:style w:type="paragraph" w:styleId="ekillerTablosu">
    <w:name w:val="table of figures"/>
    <w:basedOn w:val="Normal"/>
    <w:next w:val="Normal"/>
    <w:semiHidden/>
    <w:rsid w:val="00210923"/>
    <w:pPr>
      <w:ind w:left="480" w:hanging="480"/>
    </w:pPr>
  </w:style>
  <w:style w:type="paragraph" w:styleId="KonuBal">
    <w:name w:val="Title"/>
    <w:basedOn w:val="Normal"/>
    <w:next w:val="SubTitle1"/>
    <w:rsid w:val="00210923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rsid w:val="00210923"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rsid w:val="00210923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rsid w:val="00210923"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rsid w:val="00210923"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rsid w:val="00210923"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rsid w:val="00210923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rsid w:val="00210923"/>
    <w:pPr>
      <w:ind w:left="1200"/>
    </w:pPr>
  </w:style>
  <w:style w:type="paragraph" w:styleId="T7">
    <w:name w:val="toc 7"/>
    <w:basedOn w:val="Normal"/>
    <w:next w:val="Normal"/>
    <w:autoRedefine/>
    <w:semiHidden/>
    <w:rsid w:val="00210923"/>
    <w:pPr>
      <w:ind w:left="1440"/>
    </w:pPr>
  </w:style>
  <w:style w:type="paragraph" w:styleId="T8">
    <w:name w:val="toc 8"/>
    <w:basedOn w:val="Normal"/>
    <w:next w:val="Normal"/>
    <w:autoRedefine/>
    <w:semiHidden/>
    <w:rsid w:val="00210923"/>
    <w:pPr>
      <w:ind w:left="1680"/>
    </w:pPr>
  </w:style>
  <w:style w:type="paragraph" w:styleId="T9">
    <w:name w:val="toc 9"/>
    <w:basedOn w:val="Normal"/>
    <w:next w:val="Normal"/>
    <w:autoRedefine/>
    <w:semiHidden/>
    <w:rsid w:val="00210923"/>
    <w:pPr>
      <w:ind w:left="1920"/>
    </w:pPr>
  </w:style>
  <w:style w:type="paragraph" w:customStyle="1" w:styleId="YReferences">
    <w:name w:val="YReferences"/>
    <w:basedOn w:val="Normal"/>
    <w:next w:val="Normal"/>
    <w:rsid w:val="00210923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210923"/>
    <w:pPr>
      <w:numPr>
        <w:numId w:val="5"/>
      </w:numPr>
    </w:pPr>
  </w:style>
  <w:style w:type="paragraph" w:customStyle="1" w:styleId="ListDash">
    <w:name w:val="List Dash"/>
    <w:basedOn w:val="Normal"/>
    <w:rsid w:val="00210923"/>
    <w:pPr>
      <w:numPr>
        <w:numId w:val="9"/>
      </w:numPr>
    </w:pPr>
  </w:style>
  <w:style w:type="paragraph" w:customStyle="1" w:styleId="ListDash1">
    <w:name w:val="List Dash 1"/>
    <w:basedOn w:val="Text1"/>
    <w:rsid w:val="00210923"/>
    <w:pPr>
      <w:numPr>
        <w:numId w:val="10"/>
      </w:numPr>
    </w:pPr>
  </w:style>
  <w:style w:type="paragraph" w:customStyle="1" w:styleId="ListDash2">
    <w:name w:val="List Dash 2"/>
    <w:basedOn w:val="Text2"/>
    <w:rsid w:val="00210923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21092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210923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210923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210923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210923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210923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210923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210923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210923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210923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210923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210923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21092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21092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21092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210923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210923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210923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rsid w:val="00210923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210923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not Metni Char"/>
    <w:basedOn w:val="VarsaylanParagrafYazTipi"/>
    <w:link w:val="SonnotMetni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2017-03-30T22:00:00+00:00</Final_x0020_date_x0020_of_x0020_delivery>
    <Contributors xmlns="0e52a87e-fa0e-4867-9149-5c43122db7fb" xsi:nil="true"/>
    <Leader_x0020__x0028_unit_x0029_ xmlns="0e52a87e-fa0e-4867-9149-5c43122db7fb">B1/B4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B1</Leader_x0020__x0028_staff_x0020_member_x0029_>
    <Other_x0020_stakeholders xmlns="0e52a87e-fa0e-4867-9149-5c43122db7fb" xsi:nil="true"/>
    <Impact_x0020_on_x0020_business_x0020_requirements_x0020_for_x0020_IT xmlns="0e52a87e-fa0e-4867-9149-5c43122db7fb" xsi:nil="true"/>
    <Year xmlns="5e096da0-7658-45d2-ba1d-117eb64c3931">2017</Year>
    <About_x0020_2 xmlns="0e52a87e-fa0e-4867-9149-5c43122db7fb">Revision2017</About_x0020_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7" ma:contentTypeDescription="Create a new document in this library." ma:contentTypeScope="" ma:versionID="b842a09d8ff32405541b1a201db956d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88fb6a33b7ee1fbfb200c1bbe2a792a3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  <xsd:element ref="ns3:About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  <xsd:enumeration value="Final beneficiary reports"/>
          <xsd:enumeration value="Guide for NAs – main part"/>
          <xsd:enumeration value="Guidelines and technical instructions (Annex III to GfNA)"/>
        </xsd:restriction>
      </xsd:simpleType>
    </xsd:element>
    <xsd:element name="About_x0020_2" ma:index="24" nillable="true" ma:displayName="More details" ma:format="RadioButtons" ma:internalName="About_x0020_2">
      <xsd:simpleType>
        <xsd:restriction base="dms:Choice">
          <xsd:enumeration value="Revision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5e096da0-7658-45d2-ba1d-117eb64c3931"/>
  </ds:schemaRefs>
</ds:datastoreItem>
</file>

<file path=customXml/itemProps2.xml><?xml version="1.0" encoding="utf-8"?>
<ds:datastoreItem xmlns:ds="http://schemas.openxmlformats.org/officeDocument/2006/customXml" ds:itemID="{D674724C-CD38-4E3C-A357-2481A4580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75D844-D304-404B-A032-AE1904940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373</Words>
  <Characters>2131</Characters>
  <Application>Microsoft Office Word</Application>
  <DocSecurity>0</DocSecurity>
  <PresentationFormat>Microsoft Word 11.0</PresentationFormat>
  <Lines>17</Lines>
  <Paragraphs>4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2500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Acer</cp:lastModifiedBy>
  <cp:revision>2</cp:revision>
  <cp:lastPrinted>2013-11-06T08:46:00Z</cp:lastPrinted>
  <dcterms:created xsi:type="dcterms:W3CDTF">2020-12-29T12:09:00Z</dcterms:created>
  <dcterms:modified xsi:type="dcterms:W3CDTF">2020-12-29T12:09:00Z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